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36" w:rsidRDefault="00294B36" w:rsidP="00294B36">
      <w:pPr>
        <w:jc w:val="right"/>
        <w:rPr>
          <w:rFonts w:ascii="Arial" w:hAnsi="Arial" w:cs="Arial"/>
          <w:b/>
          <w:sz w:val="22"/>
          <w:szCs w:val="22"/>
          <w:lang w:val="ro-RO"/>
        </w:rPr>
      </w:pPr>
    </w:p>
    <w:p w:rsidR="00294B36" w:rsidRPr="001C7066" w:rsidRDefault="00294B36" w:rsidP="00294B36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>Acord de parteneriat</w:t>
      </w:r>
    </w:p>
    <w:p w:rsidR="00294B36" w:rsidRPr="001C7066" w:rsidRDefault="00294B36" w:rsidP="00294B36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94B36" w:rsidRPr="001C7066" w:rsidRDefault="00294B36" w:rsidP="00294B36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Intre</w:t>
      </w:r>
    </w:p>
    <w:p w:rsidR="00294B36" w:rsidRPr="001C7066" w:rsidRDefault="00294B36" w:rsidP="00294B3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 xml:space="preserve">UNIVERSITATEA “AUREL VLAICU“ DIN ARAD </w:t>
      </w:r>
      <w:r w:rsidRPr="001C7066">
        <w:rPr>
          <w:rFonts w:ascii="Arial" w:hAnsi="Arial" w:cs="Arial"/>
          <w:sz w:val="22"/>
          <w:szCs w:val="22"/>
          <w:lang w:val="ro-RO"/>
        </w:rPr>
        <w:t>cu sediul în Arad, jud. Arad, Bulevardul Revoluției Nr. 77, reprezentat</w:t>
      </w:r>
      <w:r>
        <w:rPr>
          <w:rFonts w:ascii="Arial" w:hAnsi="Arial" w:cs="Arial"/>
          <w:sz w:val="22"/>
          <w:szCs w:val="22"/>
          <w:lang w:val="ro-RO"/>
        </w:rPr>
        <w:t>ă legal prin Conf.univ.d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r. Teodor Florin Cilan, </w:t>
      </w:r>
      <w:r>
        <w:rPr>
          <w:rFonts w:ascii="Arial" w:hAnsi="Arial" w:cs="Arial"/>
          <w:sz w:val="22"/>
          <w:szCs w:val="22"/>
          <w:lang w:val="ro-RO"/>
        </w:rPr>
        <w:t xml:space="preserve">în calitate de rector si Prof.univ.dr.habil </w:t>
      </w:r>
      <w:r w:rsidRPr="001C7066">
        <w:rPr>
          <w:rFonts w:ascii="Arial" w:hAnsi="Arial" w:cs="Arial"/>
          <w:sz w:val="22"/>
          <w:szCs w:val="22"/>
          <w:lang w:val="ro-RO"/>
        </w:rPr>
        <w:t>Lucian Copolovici în calitate de Director ICID</w:t>
      </w:r>
    </w:p>
    <w:p w:rsidR="00294B36" w:rsidRPr="001C7066" w:rsidRDefault="00294B36" w:rsidP="00294B36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294B36" w:rsidRPr="001C7066" w:rsidRDefault="00294B36" w:rsidP="00294B36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i </w:t>
      </w:r>
    </w:p>
    <w:p w:rsidR="00294B36" w:rsidRPr="001C7066" w:rsidRDefault="00294B36" w:rsidP="00294B36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294B36" w:rsidRPr="00294B36" w:rsidRDefault="00294B36" w:rsidP="00294B36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>..</w:t>
      </w:r>
      <w:r>
        <w:rPr>
          <w:rFonts w:ascii="Arial" w:hAnsi="Arial" w:cs="Arial"/>
          <w:b/>
          <w:sz w:val="22"/>
          <w:szCs w:val="22"/>
          <w:lang w:val="ro-RO"/>
        </w:rPr>
        <w:t>........................................................................................</w:t>
      </w:r>
      <w:r w:rsidRPr="001C7066">
        <w:rPr>
          <w:rFonts w:ascii="Arial" w:hAnsi="Arial" w:cs="Arial"/>
          <w:b/>
          <w:sz w:val="22"/>
          <w:szCs w:val="22"/>
          <w:lang w:val="ro-RO"/>
        </w:rPr>
        <w:t>.</w:t>
      </w:r>
      <w:r>
        <w:rPr>
          <w:rFonts w:ascii="Arial" w:hAnsi="Arial" w:cs="Arial"/>
          <w:b/>
          <w:sz w:val="22"/>
          <w:szCs w:val="22"/>
          <w:lang w:val="ro-RO"/>
        </w:rPr>
        <w:t>...................</w:t>
      </w:r>
      <w:r>
        <w:rPr>
          <w:rFonts w:ascii="Arial" w:hAnsi="Arial" w:cs="Arial"/>
          <w:sz w:val="22"/>
          <w:szCs w:val="22"/>
          <w:lang w:val="ro-RO"/>
        </w:rPr>
        <w:t>cu sediul</w:t>
      </w:r>
      <w:r w:rsidRPr="00294B36">
        <w:rPr>
          <w:rFonts w:ascii="Arial" w:hAnsi="Arial" w:cs="Arial"/>
          <w:sz w:val="22"/>
          <w:szCs w:val="22"/>
          <w:lang w:val="ro-RO"/>
        </w:rPr>
        <w:t xml:space="preserve"> în............. str. ............................. reprezentată legal prin</w:t>
      </w:r>
      <w:r>
        <w:rPr>
          <w:rFonts w:ascii="Arial" w:hAnsi="Arial" w:cs="Arial"/>
          <w:sz w:val="22"/>
          <w:szCs w:val="22"/>
          <w:lang w:val="ro-RO"/>
        </w:rPr>
        <w:t>............................................</w:t>
      </w:r>
      <w:r w:rsidRPr="00294B36">
        <w:rPr>
          <w:rFonts w:ascii="Arial" w:hAnsi="Arial" w:cs="Arial"/>
          <w:sz w:val="22"/>
          <w:szCs w:val="22"/>
          <w:lang w:val="ro-RO"/>
        </w:rPr>
        <w:t xml:space="preserve"> .........................</w:t>
      </w:r>
    </w:p>
    <w:p w:rsidR="00294B36" w:rsidRPr="001C7066" w:rsidRDefault="00294B36" w:rsidP="00294B36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294B36" w:rsidRPr="001C7066" w:rsidRDefault="00294B36" w:rsidP="00294B36">
      <w:pPr>
        <w:ind w:left="360"/>
        <w:jc w:val="both"/>
        <w:rPr>
          <w:rFonts w:ascii="Arial" w:hAnsi="Arial" w:cs="Arial"/>
          <w:b/>
          <w:color w:val="FF0000"/>
          <w:sz w:val="22"/>
          <w:szCs w:val="22"/>
          <w:lang w:val="ro-RO"/>
        </w:rPr>
      </w:pPr>
      <w:bookmarkStart w:id="0" w:name="_GoBack"/>
      <w:bookmarkEnd w:id="0"/>
    </w:p>
    <w:p w:rsidR="00294B36" w:rsidRPr="001C7066" w:rsidRDefault="00294B36" w:rsidP="00294B36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Având în vedere atribu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iile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>i competen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ele fiec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rui partener, precum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>i dorin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a de a colabora în domenii interdisciplinare s-a încheiat prezentul acord de parteneriat care prevede realizarea de cercet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ri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>tiin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ifice comune. </w:t>
      </w:r>
    </w:p>
    <w:p w:rsidR="00294B36" w:rsidRPr="001C7066" w:rsidRDefault="00294B36" w:rsidP="00294B36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294B36" w:rsidRPr="001C7066" w:rsidRDefault="00294B36" w:rsidP="00294B36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>Obiectivele parteneriatului:</w:t>
      </w:r>
    </w:p>
    <w:p w:rsidR="00294B36" w:rsidRPr="001C7066" w:rsidRDefault="00294B36" w:rsidP="00294B3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Realizarea unor obiective de cercetare prin infrastructura oferit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reciproc de c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tre parteneri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ce permite derularea de activit</w:t>
      </w:r>
      <w:r>
        <w:rPr>
          <w:rFonts w:ascii="Arial" w:hAnsi="Arial" w:cs="Arial"/>
          <w:sz w:val="22"/>
          <w:szCs w:val="22"/>
          <w:lang w:val="ro-RO"/>
        </w:rPr>
        <w:t>ăț</w:t>
      </w:r>
      <w:r w:rsidRPr="001C7066">
        <w:rPr>
          <w:rFonts w:ascii="Arial" w:hAnsi="Arial" w:cs="Arial"/>
          <w:sz w:val="22"/>
          <w:szCs w:val="22"/>
          <w:lang w:val="ro-RO"/>
        </w:rPr>
        <w:t>i experimentale utile în vederea realiz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rii unor cercetări de vârf.</w:t>
      </w:r>
    </w:p>
    <w:p w:rsidR="00294B36" w:rsidRPr="001C7066" w:rsidRDefault="00294B36" w:rsidP="00294B3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 xml:space="preserve">Realizarea de articole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>tiin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ifice la vârf din domenii comune.</w:t>
      </w:r>
    </w:p>
    <w:p w:rsidR="00294B36" w:rsidRPr="001C7066" w:rsidRDefault="00294B36" w:rsidP="00294B3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Asigurarea unor oportunit</w:t>
      </w:r>
      <w:r>
        <w:rPr>
          <w:rFonts w:ascii="Arial" w:hAnsi="Arial" w:cs="Arial"/>
          <w:sz w:val="22"/>
          <w:szCs w:val="22"/>
          <w:lang w:val="ro-RO"/>
        </w:rPr>
        <w:t>ăț</w:t>
      </w:r>
      <w:r w:rsidRPr="001C7066">
        <w:rPr>
          <w:rFonts w:ascii="Arial" w:hAnsi="Arial" w:cs="Arial"/>
          <w:sz w:val="22"/>
          <w:szCs w:val="22"/>
          <w:lang w:val="ro-RO"/>
        </w:rPr>
        <w:t>i de valorificare a rezultatelor ob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inute în cadrul cercet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rilor, în domeniul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tiințelor naturii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i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>tiințelor inginere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>ti.</w:t>
      </w:r>
    </w:p>
    <w:p w:rsidR="00294B36" w:rsidRPr="001C7066" w:rsidRDefault="00294B36" w:rsidP="00294B3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Participarea la manifest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ri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>tiin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ifice, sesiuni de comunic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ri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>tiin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ifice, simpozioane în cadrul celor dou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institu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ii partenere în scopul perfec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ion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rii profesionale.</w:t>
      </w:r>
    </w:p>
    <w:p w:rsidR="00294B36" w:rsidRPr="001C7066" w:rsidRDefault="00294B36" w:rsidP="00294B36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 xml:space="preserve">Participarea la realizarea unor granturi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>i contracte de cercetare na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ionale sau internaționale în parteneriat, în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domeniul tematicii de cercetare comune sau în domenii înrudite.</w:t>
      </w:r>
    </w:p>
    <w:p w:rsidR="00294B36" w:rsidRPr="001C7066" w:rsidRDefault="00294B36" w:rsidP="00294B36">
      <w:pPr>
        <w:ind w:left="12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294B36" w:rsidRPr="001C7066" w:rsidRDefault="00294B36" w:rsidP="00294B36">
      <w:pPr>
        <w:ind w:left="1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>Dispozi</w:t>
      </w:r>
      <w:r>
        <w:rPr>
          <w:rFonts w:ascii="Arial" w:hAnsi="Arial" w:cs="Arial"/>
          <w:b/>
          <w:sz w:val="22"/>
          <w:szCs w:val="22"/>
          <w:lang w:val="ro-RO"/>
        </w:rPr>
        <w:t>ț</w:t>
      </w:r>
      <w:r w:rsidRPr="001C7066">
        <w:rPr>
          <w:rFonts w:ascii="Arial" w:hAnsi="Arial" w:cs="Arial"/>
          <w:b/>
          <w:sz w:val="22"/>
          <w:szCs w:val="22"/>
          <w:lang w:val="ro-RO"/>
        </w:rPr>
        <w:t>ii generale</w:t>
      </w:r>
    </w:p>
    <w:p w:rsidR="00294B36" w:rsidRPr="001C7066" w:rsidRDefault="00294B36" w:rsidP="00294B36">
      <w:pPr>
        <w:ind w:left="12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294B36" w:rsidRPr="001C7066" w:rsidRDefault="00294B36" w:rsidP="00294B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 xml:space="preserve">Obiectivele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>i activit</w:t>
      </w:r>
      <w:r>
        <w:rPr>
          <w:rFonts w:ascii="Arial" w:hAnsi="Arial" w:cs="Arial"/>
          <w:sz w:val="22"/>
          <w:szCs w:val="22"/>
          <w:lang w:val="ro-RO"/>
        </w:rPr>
        <w:t>ăț</w:t>
      </w:r>
      <w:r w:rsidRPr="001C7066">
        <w:rPr>
          <w:rFonts w:ascii="Arial" w:hAnsi="Arial" w:cs="Arial"/>
          <w:sz w:val="22"/>
          <w:szCs w:val="22"/>
          <w:lang w:val="ro-RO"/>
        </w:rPr>
        <w:t>ile prezentului acord de parteneriat pot fi completate pe parcurs, cu acordul ambelor p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i.</w:t>
      </w:r>
    </w:p>
    <w:p w:rsidR="00294B36" w:rsidRPr="001C7066" w:rsidRDefault="00294B36" w:rsidP="00294B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Prezentul acord de parteneriat constituie cadrul general pe baza c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ruia se pot încheia contracte de colaborare pentru activit</w:t>
      </w:r>
      <w:r>
        <w:rPr>
          <w:rFonts w:ascii="Arial" w:hAnsi="Arial" w:cs="Arial"/>
          <w:sz w:val="22"/>
          <w:szCs w:val="22"/>
          <w:lang w:val="ro-RO"/>
        </w:rPr>
        <w:t>ăț</w:t>
      </w:r>
      <w:r w:rsidRPr="001C7066">
        <w:rPr>
          <w:rFonts w:ascii="Arial" w:hAnsi="Arial" w:cs="Arial"/>
          <w:sz w:val="22"/>
          <w:szCs w:val="22"/>
          <w:lang w:val="ro-RO"/>
        </w:rPr>
        <w:t>i specifice.</w:t>
      </w:r>
    </w:p>
    <w:p w:rsidR="00294B36" w:rsidRPr="001C7066" w:rsidRDefault="00294B36" w:rsidP="00294B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Prezentul acord de parteneriat este valid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pe o perioada de 5 ani, începând cu data semn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rii documentului, cu condi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ia ca nici una dintre p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 s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nu cear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anularea sa. </w:t>
      </w:r>
    </w:p>
    <w:p w:rsidR="00294B36" w:rsidRPr="001C7066" w:rsidRDefault="00294B36" w:rsidP="00294B36">
      <w:pPr>
        <w:ind w:left="120"/>
        <w:jc w:val="both"/>
        <w:rPr>
          <w:rFonts w:ascii="Arial" w:hAnsi="Arial" w:cs="Arial"/>
          <w:sz w:val="22"/>
          <w:szCs w:val="22"/>
          <w:lang w:val="ro-RO"/>
        </w:rPr>
      </w:pPr>
    </w:p>
    <w:p w:rsidR="00294B36" w:rsidRPr="001C7066" w:rsidRDefault="00294B36" w:rsidP="00294B36">
      <w:pPr>
        <w:ind w:left="120" w:firstLine="360"/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Prezentul acord de parteneriat s-a încheiat azi ..................., în trei exemplare originale, câte un exemplar pentru fiecare dintre semnatari.</w:t>
      </w:r>
    </w:p>
    <w:p w:rsidR="00294B36" w:rsidRPr="001C7066" w:rsidRDefault="00294B36" w:rsidP="00294B36">
      <w:pPr>
        <w:ind w:left="120" w:firstLine="360"/>
        <w:jc w:val="both"/>
        <w:rPr>
          <w:rFonts w:ascii="Arial" w:hAnsi="Arial" w:cs="Arial"/>
          <w:sz w:val="22"/>
          <w:szCs w:val="22"/>
          <w:lang w:val="ro-RO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05"/>
        <w:gridCol w:w="4663"/>
      </w:tblGrid>
      <w:tr w:rsidR="00294B36" w:rsidRPr="001C7066" w:rsidTr="00B24D2E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B36" w:rsidRPr="001C7066" w:rsidRDefault="00294B36" w:rsidP="00B24D2E">
            <w:pPr>
              <w:jc w:val="both"/>
              <w:rPr>
                <w:lang w:val="ro-RO"/>
              </w:rPr>
            </w:pPr>
            <w:r w:rsidRPr="001C7066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Universitatea 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”</w:t>
            </w:r>
            <w:r w:rsidRPr="001C7066">
              <w:rPr>
                <w:rFonts w:ascii="Arial" w:hAnsi="Arial" w:cs="Arial"/>
                <w:b/>
                <w:sz w:val="22"/>
                <w:szCs w:val="22"/>
                <w:lang w:val="ro-RO"/>
              </w:rPr>
              <w:t>Aurel Vlaicu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”</w:t>
            </w:r>
            <w:r w:rsidRPr="001C7066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din Arad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B36" w:rsidRPr="001C7066" w:rsidRDefault="00294B36" w:rsidP="00B24D2E">
            <w:pPr>
              <w:rPr>
                <w:rFonts w:ascii="Arial" w:hAnsi="Arial" w:cs="Arial"/>
                <w:b/>
                <w:color w:val="000000"/>
                <w:lang w:val="ro-RO"/>
              </w:rPr>
            </w:pPr>
            <w:r w:rsidRPr="001C706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Denumire partener</w:t>
            </w:r>
          </w:p>
          <w:p w:rsidR="00294B36" w:rsidRPr="001C7066" w:rsidRDefault="00294B36" w:rsidP="00B24D2E">
            <w:pPr>
              <w:jc w:val="both"/>
              <w:rPr>
                <w:rFonts w:ascii="Arial" w:hAnsi="Arial" w:cs="Arial"/>
                <w:b/>
                <w:color w:val="000000"/>
                <w:lang w:val="ro-RO"/>
              </w:rPr>
            </w:pPr>
          </w:p>
        </w:tc>
      </w:tr>
      <w:tr w:rsidR="00294B36" w:rsidRPr="001C7066" w:rsidTr="00B24D2E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B36" w:rsidRPr="001C7066" w:rsidRDefault="00294B36" w:rsidP="00B24D2E">
            <w:pPr>
              <w:jc w:val="both"/>
              <w:rPr>
                <w:lang w:val="ro-RO"/>
              </w:rPr>
            </w:pPr>
            <w:r w:rsidRPr="001C7066">
              <w:rPr>
                <w:rFonts w:ascii="Arial" w:hAnsi="Arial" w:cs="Arial"/>
                <w:sz w:val="22"/>
                <w:szCs w:val="22"/>
                <w:lang w:val="ro-RO"/>
              </w:rPr>
              <w:t>Rector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B36" w:rsidRPr="001C7066" w:rsidRDefault="00294B36" w:rsidP="00B24D2E">
            <w:pPr>
              <w:snapToGrid w:val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94B36" w:rsidRPr="001C7066" w:rsidTr="00B24D2E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B36" w:rsidRPr="001C7066" w:rsidRDefault="00294B36" w:rsidP="00B24D2E">
            <w:pPr>
              <w:jc w:val="both"/>
              <w:rPr>
                <w:lang w:val="ro-RO"/>
              </w:rPr>
            </w:pPr>
            <w:r w:rsidRPr="001C7066">
              <w:rPr>
                <w:rFonts w:ascii="Arial" w:hAnsi="Arial" w:cs="Arial"/>
                <w:sz w:val="22"/>
                <w:szCs w:val="22"/>
                <w:lang w:val="ro-RO"/>
              </w:rPr>
              <w:t>Director ICID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B36" w:rsidRPr="001C7066" w:rsidRDefault="00294B36" w:rsidP="00B24D2E">
            <w:pPr>
              <w:snapToGrid w:val="0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294B36" w:rsidRPr="001C7066" w:rsidRDefault="00294B36" w:rsidP="00294B36">
      <w:pPr>
        <w:rPr>
          <w:rFonts w:ascii="Arial" w:hAnsi="Arial" w:cs="Arial"/>
          <w:sz w:val="22"/>
          <w:szCs w:val="22"/>
          <w:lang w:val="ro-RO"/>
        </w:rPr>
      </w:pPr>
    </w:p>
    <w:p w:rsidR="00BC4841" w:rsidRDefault="00377787"/>
    <w:sectPr w:rsidR="00BC4841" w:rsidSect="00023E3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787" w:rsidRDefault="00377787" w:rsidP="005649D6">
      <w:r>
        <w:separator/>
      </w:r>
    </w:p>
  </w:endnote>
  <w:endnote w:type="continuationSeparator" w:id="0">
    <w:p w:rsidR="00377787" w:rsidRDefault="00377787" w:rsidP="00564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787" w:rsidRDefault="00377787" w:rsidP="005649D6">
      <w:r>
        <w:separator/>
      </w:r>
    </w:p>
  </w:footnote>
  <w:footnote w:type="continuationSeparator" w:id="0">
    <w:p w:rsidR="00377787" w:rsidRDefault="00377787" w:rsidP="00564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D6" w:rsidRPr="005649D6" w:rsidRDefault="005649D6" w:rsidP="005649D6">
    <w:pPr>
      <w:pStyle w:val="Header"/>
      <w:jc w:val="right"/>
      <w:rPr>
        <w:color w:val="0070C0"/>
        <w:lang w:val="ro-RO"/>
      </w:rPr>
    </w:pPr>
    <w:r w:rsidRPr="005649D6">
      <w:rPr>
        <w:color w:val="0070C0"/>
        <w:lang w:val="ro-RO"/>
      </w:rPr>
      <w:t xml:space="preserve">F.PO. 02-ICID.07 </w:t>
    </w:r>
  </w:p>
  <w:p w:rsidR="005649D6" w:rsidRDefault="005649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/>
      </w:r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B36"/>
    <w:rsid w:val="00023E34"/>
    <w:rsid w:val="00294B36"/>
    <w:rsid w:val="00377787"/>
    <w:rsid w:val="005649D6"/>
    <w:rsid w:val="008D5324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B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4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9D6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564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49D6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1917</Characters>
  <Application>Microsoft Office Word</Application>
  <DocSecurity>0</DocSecurity>
  <Lines>15</Lines>
  <Paragraphs>4</Paragraphs>
  <ScaleCrop>false</ScaleCrop>
  <Company>.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.</cp:lastModifiedBy>
  <cp:revision>2</cp:revision>
  <dcterms:created xsi:type="dcterms:W3CDTF">2025-11-03T10:57:00Z</dcterms:created>
  <dcterms:modified xsi:type="dcterms:W3CDTF">2025-11-18T11:44:00Z</dcterms:modified>
</cp:coreProperties>
</file>