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FD5" w:rsidRPr="001A6FD5" w:rsidRDefault="001A6FD5" w:rsidP="001A6FD5">
      <w:pPr>
        <w:suppressAutoHyphens/>
        <w:spacing w:after="0" w:line="360" w:lineRule="auto"/>
        <w:ind w:left="720"/>
        <w:jc w:val="center"/>
        <w:rPr>
          <w:rFonts w:ascii="Arial" w:eastAsia="Times New Roman" w:hAnsi="Arial" w:cs="Arial"/>
          <w:b/>
          <w:lang w:eastAsia="zh-CN"/>
        </w:rPr>
      </w:pPr>
      <w:r w:rsidRPr="001A6FD5">
        <w:rPr>
          <w:rFonts w:ascii="Arial" w:eastAsia="Times New Roman" w:hAnsi="Arial" w:cs="Arial"/>
          <w:b/>
          <w:lang w:eastAsia="zh-CN"/>
        </w:rPr>
        <w:t>Solicitare utilizare echipamente</w:t>
      </w:r>
    </w:p>
    <w:p w:rsidR="001A6FD5" w:rsidRPr="001A6FD5" w:rsidRDefault="001A6FD5" w:rsidP="001A6FD5">
      <w:pPr>
        <w:keepNext/>
        <w:numPr>
          <w:ilvl w:val="1"/>
          <w:numId w:val="0"/>
        </w:numPr>
        <w:shd w:val="clear" w:color="auto" w:fill="FFFFFF"/>
        <w:tabs>
          <w:tab w:val="num" w:pos="0"/>
        </w:tabs>
        <w:suppressAutoHyphens/>
        <w:spacing w:after="150" w:line="240" w:lineRule="auto"/>
        <w:jc w:val="center"/>
        <w:outlineLvl w:val="1"/>
        <w:rPr>
          <w:rFonts w:ascii="Arial" w:eastAsia="Times New Roman" w:hAnsi="Arial" w:cs="Arial"/>
          <w:b/>
          <w:i/>
          <w:lang w:eastAsia="zh-CN"/>
        </w:rPr>
      </w:pPr>
    </w:p>
    <w:p w:rsidR="001A6FD5" w:rsidRPr="001A6FD5" w:rsidRDefault="001A6FD5" w:rsidP="001A6FD5">
      <w:pPr>
        <w:suppressAutoHyphens/>
        <w:spacing w:after="0" w:line="240" w:lineRule="auto"/>
        <w:rPr>
          <w:rFonts w:ascii="Arial" w:eastAsia="Times New Roman" w:hAnsi="Arial" w:cs="Arial"/>
          <w:lang w:eastAsia="zh-CN"/>
        </w:rPr>
      </w:pPr>
    </w:p>
    <w:p w:rsidR="001A6FD5" w:rsidRPr="001A6FD5" w:rsidRDefault="001A6FD5" w:rsidP="001A6FD5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lang w:eastAsia="zh-CN"/>
        </w:rPr>
      </w:pPr>
      <w:r w:rsidRPr="001A6FD5">
        <w:rPr>
          <w:rFonts w:ascii="Arial" w:eastAsia="Times New Roman" w:hAnsi="Arial" w:cs="Arial"/>
          <w:lang w:eastAsia="zh-CN"/>
        </w:rPr>
        <w:t>Subsemnatul.........................................................................., angajat/student al Universității „Aurel Vlaicu” din Arad, Facultatea…………………………………………........., având funcția didactică de …………………………………………………, prin prezenta solicit:</w:t>
      </w:r>
    </w:p>
    <w:p w:rsidR="001A6FD5" w:rsidRPr="001A6FD5" w:rsidRDefault="001A6FD5" w:rsidP="001A6FD5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lang w:eastAsia="zh-CN"/>
        </w:rPr>
      </w:pPr>
    </w:p>
    <w:p w:rsidR="001A6FD5" w:rsidRPr="001A6FD5" w:rsidRDefault="001A6FD5" w:rsidP="001A6FD5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zh-CN"/>
        </w:rPr>
      </w:pPr>
      <w:r w:rsidRPr="001A6FD5">
        <w:rPr>
          <w:rFonts w:ascii="Arial" w:eastAsia="Times New Roman" w:hAnsi="Arial" w:cs="Arial"/>
          <w:bCs/>
          <w:lang w:eastAsia="zh-CN"/>
        </w:rPr>
        <w:t xml:space="preserve">efectuarea unor analize de laborator de către personalul pregătit </w:t>
      </w:r>
      <w:r w:rsidRPr="001A6FD5">
        <w:rPr>
          <w:rFonts w:ascii="Arial" w:eastAsia="Times New Roman" w:hAnsi="Arial" w:cs="Arial"/>
          <w:lang w:eastAsia="zh-CN"/>
        </w:rPr>
        <w:t>să utilizeze infrastructura</w:t>
      </w:r>
      <w:r w:rsidRPr="001A6FD5">
        <w:rPr>
          <w:rFonts w:ascii="Arial" w:eastAsia="Times New Roman" w:hAnsi="Arial" w:cs="Arial"/>
          <w:bCs/>
          <w:lang w:eastAsia="zh-CN"/>
        </w:rPr>
        <w:t xml:space="preserve"> ICID;</w:t>
      </w:r>
    </w:p>
    <w:p w:rsidR="001A6FD5" w:rsidRPr="001A6FD5" w:rsidRDefault="001A6FD5" w:rsidP="001A6FD5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zh-CN"/>
        </w:rPr>
      </w:pPr>
      <w:r w:rsidRPr="001A6FD5">
        <w:rPr>
          <w:rFonts w:ascii="Arial" w:eastAsia="Times New Roman" w:hAnsi="Arial" w:cs="Arial"/>
          <w:bCs/>
          <w:lang w:eastAsia="zh-CN"/>
        </w:rPr>
        <w:t>utilizarea următorului aparat ................................................................................................ pentru efectuarea unor analize de laborator;</w:t>
      </w:r>
    </w:p>
    <w:p w:rsidR="001A6FD5" w:rsidRPr="001A6FD5" w:rsidRDefault="001A6FD5" w:rsidP="001A6FD5">
      <w:pPr>
        <w:suppressAutoHyphens/>
        <w:spacing w:after="0" w:line="240" w:lineRule="auto"/>
        <w:ind w:left="1068"/>
        <w:jc w:val="both"/>
        <w:rPr>
          <w:rFonts w:ascii="Arial" w:eastAsia="Times New Roman" w:hAnsi="Arial" w:cs="Arial"/>
          <w:bCs/>
          <w:lang w:eastAsia="zh-CN"/>
        </w:rPr>
      </w:pPr>
    </w:p>
    <w:p w:rsidR="001A6FD5" w:rsidRPr="001A6FD5" w:rsidRDefault="001A6FD5" w:rsidP="001A6FD5">
      <w:pPr>
        <w:suppressAutoHyphens/>
        <w:spacing w:after="0" w:line="240" w:lineRule="auto"/>
        <w:ind w:left="1068"/>
        <w:jc w:val="both"/>
        <w:rPr>
          <w:rFonts w:ascii="Arial" w:eastAsia="Times New Roman" w:hAnsi="Arial" w:cs="Arial"/>
          <w:lang w:eastAsia="zh-CN"/>
        </w:rPr>
      </w:pPr>
      <w:r w:rsidRPr="001A6FD5">
        <w:rPr>
          <w:rFonts w:ascii="Arial" w:eastAsia="Times New Roman" w:hAnsi="Arial" w:cs="Arial"/>
          <w:lang w:eastAsia="zh-CN"/>
        </w:rPr>
        <w:t>Rezultatele obținute le voi folosi pentru:</w:t>
      </w:r>
    </w:p>
    <w:p w:rsidR="001A6FD5" w:rsidRPr="001A6FD5" w:rsidRDefault="001A6FD5" w:rsidP="001A6FD5">
      <w:pPr>
        <w:numPr>
          <w:ilvl w:val="0"/>
          <w:numId w:val="2"/>
        </w:numPr>
        <w:suppressAutoHyphens/>
        <w:spacing w:after="0" w:line="240" w:lineRule="auto"/>
        <w:ind w:left="1491" w:hanging="357"/>
        <w:jc w:val="both"/>
        <w:rPr>
          <w:rFonts w:ascii="Arial" w:eastAsia="Times New Roman" w:hAnsi="Arial" w:cs="Arial"/>
          <w:lang w:eastAsia="zh-CN"/>
        </w:rPr>
      </w:pPr>
      <w:r w:rsidRPr="001A6FD5">
        <w:rPr>
          <w:rFonts w:ascii="Arial" w:eastAsia="Times New Roman" w:hAnsi="Arial" w:cs="Arial"/>
          <w:lang w:eastAsia="zh-CN"/>
        </w:rPr>
        <w:t>Publicarea unor articole științifice;</w:t>
      </w:r>
    </w:p>
    <w:p w:rsidR="001A6FD5" w:rsidRPr="001A6FD5" w:rsidRDefault="001A6FD5" w:rsidP="001A6FD5">
      <w:pPr>
        <w:numPr>
          <w:ilvl w:val="0"/>
          <w:numId w:val="2"/>
        </w:numPr>
        <w:suppressAutoHyphens/>
        <w:spacing w:after="0" w:line="240" w:lineRule="auto"/>
        <w:ind w:left="1491" w:hanging="357"/>
        <w:jc w:val="both"/>
        <w:rPr>
          <w:rFonts w:ascii="Arial" w:eastAsia="Times New Roman" w:hAnsi="Arial" w:cs="Arial"/>
          <w:lang w:eastAsia="zh-CN"/>
        </w:rPr>
      </w:pPr>
      <w:r w:rsidRPr="001A6FD5">
        <w:rPr>
          <w:rFonts w:ascii="Arial" w:eastAsia="Times New Roman" w:hAnsi="Arial" w:cs="Arial"/>
          <w:lang w:eastAsia="zh-CN"/>
        </w:rPr>
        <w:t>Întocmirea unor lucrări de diplomă/disertație/teză de doctorat.</w:t>
      </w:r>
    </w:p>
    <w:p w:rsidR="001A6FD5" w:rsidRPr="001A6FD5" w:rsidRDefault="001A6FD5" w:rsidP="001A6FD5">
      <w:pPr>
        <w:suppressAutoHyphens/>
        <w:spacing w:after="0" w:line="240" w:lineRule="auto"/>
        <w:ind w:left="1068"/>
        <w:jc w:val="both"/>
        <w:rPr>
          <w:rFonts w:ascii="Arial" w:eastAsia="Times New Roman" w:hAnsi="Arial" w:cs="Arial"/>
          <w:lang w:eastAsia="zh-CN"/>
        </w:rPr>
      </w:pPr>
    </w:p>
    <w:p w:rsidR="001A6FD5" w:rsidRPr="001A6FD5" w:rsidRDefault="001A6FD5" w:rsidP="001A6FD5">
      <w:pPr>
        <w:suppressAutoHyphens/>
        <w:spacing w:after="0" w:line="240" w:lineRule="auto"/>
        <w:ind w:left="1068" w:hanging="1068"/>
        <w:jc w:val="both"/>
        <w:rPr>
          <w:rFonts w:ascii="Arial" w:eastAsia="Times New Roman" w:hAnsi="Arial" w:cs="Arial"/>
          <w:lang w:eastAsia="zh-CN"/>
        </w:rPr>
      </w:pPr>
      <w:r w:rsidRPr="001A6FD5">
        <w:rPr>
          <w:rFonts w:ascii="Arial" w:eastAsia="Times New Roman" w:hAnsi="Arial" w:cs="Arial"/>
          <w:lang w:eastAsia="zh-CN"/>
        </w:rPr>
        <w:t>Prin prezenta mă oblig să:</w:t>
      </w:r>
    </w:p>
    <w:p w:rsidR="001A6FD5" w:rsidRPr="001A6FD5" w:rsidRDefault="001A6FD5" w:rsidP="001A6FD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1A6FD5">
        <w:rPr>
          <w:rFonts w:ascii="Arial" w:eastAsia="Times New Roman" w:hAnsi="Arial" w:cs="Arial"/>
          <w:lang w:eastAsia="zh-CN"/>
        </w:rPr>
        <w:t>Plătesc eventualele daune provocate aparatelor pe care le utilizez;</w:t>
      </w:r>
    </w:p>
    <w:p w:rsidR="001A6FD5" w:rsidRPr="001A6FD5" w:rsidRDefault="001A6FD5" w:rsidP="001A6FD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1A6FD5">
        <w:rPr>
          <w:rFonts w:ascii="Arial" w:eastAsia="Times New Roman" w:hAnsi="Arial" w:cs="Arial"/>
          <w:lang w:eastAsia="zh-CN"/>
        </w:rPr>
        <w:t>Asigur suportul necesar realizării analizelor;</w:t>
      </w:r>
    </w:p>
    <w:p w:rsidR="001A6FD5" w:rsidRPr="001A6FD5" w:rsidRDefault="001A6FD5" w:rsidP="001A6FD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1A6FD5">
        <w:rPr>
          <w:rFonts w:ascii="Arial" w:eastAsia="Times New Roman" w:hAnsi="Arial" w:cs="Arial"/>
          <w:lang w:eastAsia="zh-CN"/>
        </w:rPr>
        <w:t>Adaug la mulțumiri proiectele pe care s-a achiziționat infrastructura;</w:t>
      </w:r>
    </w:p>
    <w:p w:rsidR="001A6FD5" w:rsidRPr="001A6FD5" w:rsidRDefault="001A6FD5" w:rsidP="001A6FD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1A6FD5">
        <w:rPr>
          <w:rFonts w:ascii="Arial" w:eastAsia="Times New Roman" w:hAnsi="Arial" w:cs="Arial"/>
          <w:lang w:eastAsia="zh-CN"/>
        </w:rPr>
        <w:t>Respect normele de protecția muncii și regulamentele interne ale ICID;</w:t>
      </w:r>
    </w:p>
    <w:p w:rsidR="001A6FD5" w:rsidRPr="001A6FD5" w:rsidRDefault="001A6FD5" w:rsidP="001A6FD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1A6FD5">
        <w:rPr>
          <w:rFonts w:ascii="Arial" w:eastAsia="Times New Roman" w:hAnsi="Arial" w:cs="Arial"/>
          <w:lang w:eastAsia="zh-CN"/>
        </w:rPr>
        <w:t>Respect solicitările responsabilului de laborator și a directorului ICID privind oportunitatea măsurătorilor și managementul timpului.</w:t>
      </w:r>
    </w:p>
    <w:p w:rsidR="001A6FD5" w:rsidRPr="001A6FD5" w:rsidRDefault="001A6FD5" w:rsidP="001A6FD5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:rsidR="001A6FD5" w:rsidRPr="001A6FD5" w:rsidRDefault="001A6FD5" w:rsidP="001A6FD5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:rsidR="001A6FD5" w:rsidRPr="001A6FD5" w:rsidRDefault="001A6FD5" w:rsidP="001A6FD5">
      <w:pPr>
        <w:suppressAutoHyphens/>
        <w:spacing w:after="0" w:line="240" w:lineRule="auto"/>
        <w:ind w:left="1068"/>
        <w:jc w:val="both"/>
        <w:rPr>
          <w:rFonts w:ascii="Arial" w:eastAsia="Times New Roman" w:hAnsi="Arial" w:cs="Arial"/>
          <w:lang w:eastAsia="zh-CN"/>
        </w:rPr>
      </w:pPr>
    </w:p>
    <w:p w:rsidR="001A6FD5" w:rsidRPr="001A6FD5" w:rsidRDefault="001A6FD5" w:rsidP="001A6FD5">
      <w:pPr>
        <w:suppressAutoHyphens/>
        <w:spacing w:after="0" w:line="240" w:lineRule="auto"/>
        <w:ind w:left="1068"/>
        <w:jc w:val="both"/>
        <w:rPr>
          <w:rFonts w:ascii="Arial" w:eastAsia="Times New Roman" w:hAnsi="Arial" w:cs="Arial"/>
          <w:lang w:eastAsia="zh-CN"/>
        </w:rPr>
      </w:pPr>
    </w:p>
    <w:p w:rsidR="001A6FD5" w:rsidRPr="001A6FD5" w:rsidRDefault="001A6FD5" w:rsidP="001A6FD5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zh-CN"/>
        </w:rPr>
      </w:pPr>
      <w:r w:rsidRPr="001A6FD5">
        <w:rPr>
          <w:rFonts w:ascii="Arial" w:eastAsia="Times New Roman" w:hAnsi="Arial" w:cs="Arial"/>
          <w:lang w:eastAsia="zh-CN"/>
        </w:rPr>
        <w:t>Data</w:t>
      </w:r>
      <w:r w:rsidRPr="001A6FD5">
        <w:rPr>
          <w:rFonts w:ascii="Arial" w:eastAsia="Times New Roman" w:hAnsi="Arial" w:cs="Arial"/>
          <w:lang w:eastAsia="zh-CN"/>
        </w:rPr>
        <w:tab/>
      </w:r>
      <w:r w:rsidRPr="001A6FD5">
        <w:rPr>
          <w:rFonts w:ascii="Arial" w:eastAsia="Times New Roman" w:hAnsi="Arial" w:cs="Arial"/>
          <w:lang w:eastAsia="zh-CN"/>
        </w:rPr>
        <w:tab/>
      </w:r>
      <w:r w:rsidRPr="001A6FD5">
        <w:rPr>
          <w:rFonts w:ascii="Arial" w:eastAsia="Times New Roman" w:hAnsi="Arial" w:cs="Arial"/>
          <w:lang w:eastAsia="zh-CN"/>
        </w:rPr>
        <w:tab/>
      </w:r>
      <w:r w:rsidRPr="001A6FD5">
        <w:rPr>
          <w:rFonts w:ascii="Arial" w:eastAsia="Times New Roman" w:hAnsi="Arial" w:cs="Arial"/>
          <w:lang w:eastAsia="zh-CN"/>
        </w:rPr>
        <w:tab/>
      </w:r>
      <w:r w:rsidRPr="001A6FD5">
        <w:rPr>
          <w:rFonts w:ascii="Arial" w:eastAsia="Times New Roman" w:hAnsi="Arial" w:cs="Arial"/>
          <w:lang w:eastAsia="zh-CN"/>
        </w:rPr>
        <w:tab/>
        <w:t>Numele și prenumele</w:t>
      </w:r>
    </w:p>
    <w:p w:rsidR="001A6FD5" w:rsidRPr="001A6FD5" w:rsidRDefault="001A6FD5" w:rsidP="001A6FD5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zh-CN"/>
        </w:rPr>
      </w:pPr>
      <w:r w:rsidRPr="001A6FD5">
        <w:rPr>
          <w:rFonts w:ascii="Arial" w:eastAsia="Times New Roman" w:hAnsi="Arial" w:cs="Arial"/>
          <w:lang w:eastAsia="zh-CN"/>
        </w:rPr>
        <w:tab/>
      </w:r>
      <w:r w:rsidRPr="001A6FD5">
        <w:rPr>
          <w:rFonts w:ascii="Arial" w:eastAsia="Times New Roman" w:hAnsi="Arial" w:cs="Arial"/>
          <w:lang w:eastAsia="zh-CN"/>
        </w:rPr>
        <w:tab/>
      </w:r>
      <w:r w:rsidRPr="001A6FD5">
        <w:rPr>
          <w:rFonts w:ascii="Arial" w:eastAsia="Times New Roman" w:hAnsi="Arial" w:cs="Arial"/>
          <w:lang w:eastAsia="zh-CN"/>
        </w:rPr>
        <w:tab/>
      </w:r>
      <w:r w:rsidRPr="001A6FD5">
        <w:rPr>
          <w:rFonts w:ascii="Arial" w:eastAsia="Times New Roman" w:hAnsi="Arial" w:cs="Arial"/>
          <w:lang w:eastAsia="zh-CN"/>
        </w:rPr>
        <w:tab/>
      </w:r>
      <w:r w:rsidRPr="001A6FD5">
        <w:rPr>
          <w:rFonts w:ascii="Arial" w:eastAsia="Times New Roman" w:hAnsi="Arial" w:cs="Arial"/>
          <w:lang w:eastAsia="zh-CN"/>
        </w:rPr>
        <w:tab/>
        <w:t>.....................................</w:t>
      </w:r>
    </w:p>
    <w:p w:rsidR="001A6FD5" w:rsidRPr="001A6FD5" w:rsidRDefault="001A6FD5" w:rsidP="001A6FD5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zh-CN"/>
        </w:rPr>
      </w:pPr>
      <w:r w:rsidRPr="001A6FD5">
        <w:rPr>
          <w:rFonts w:ascii="Arial" w:eastAsia="Times New Roman" w:hAnsi="Arial" w:cs="Arial"/>
          <w:lang w:eastAsia="zh-CN"/>
        </w:rPr>
        <w:tab/>
      </w:r>
      <w:r w:rsidRPr="001A6FD5">
        <w:rPr>
          <w:rFonts w:ascii="Arial" w:eastAsia="Times New Roman" w:hAnsi="Arial" w:cs="Arial"/>
          <w:lang w:eastAsia="zh-CN"/>
        </w:rPr>
        <w:tab/>
      </w:r>
      <w:r w:rsidRPr="001A6FD5">
        <w:rPr>
          <w:rFonts w:ascii="Arial" w:eastAsia="Times New Roman" w:hAnsi="Arial" w:cs="Arial"/>
          <w:lang w:eastAsia="zh-CN"/>
        </w:rPr>
        <w:tab/>
      </w:r>
      <w:r w:rsidRPr="001A6FD5">
        <w:rPr>
          <w:rFonts w:ascii="Arial" w:eastAsia="Times New Roman" w:hAnsi="Arial" w:cs="Arial"/>
          <w:lang w:eastAsia="zh-CN"/>
        </w:rPr>
        <w:tab/>
      </w:r>
      <w:r w:rsidRPr="001A6FD5">
        <w:rPr>
          <w:rFonts w:ascii="Arial" w:eastAsia="Times New Roman" w:hAnsi="Arial" w:cs="Arial"/>
          <w:lang w:eastAsia="zh-CN"/>
        </w:rPr>
        <w:tab/>
        <w:t>Semnătura</w:t>
      </w:r>
    </w:p>
    <w:p w:rsidR="001A6FD5" w:rsidRPr="001A6FD5" w:rsidRDefault="001A6FD5" w:rsidP="001A6FD5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zh-CN"/>
        </w:rPr>
      </w:pPr>
      <w:r w:rsidRPr="001A6FD5">
        <w:rPr>
          <w:rFonts w:ascii="Arial" w:eastAsia="Times New Roman" w:hAnsi="Arial" w:cs="Arial"/>
          <w:lang w:eastAsia="zh-CN"/>
        </w:rPr>
        <w:tab/>
      </w:r>
      <w:r w:rsidRPr="001A6FD5">
        <w:rPr>
          <w:rFonts w:ascii="Arial" w:eastAsia="Times New Roman" w:hAnsi="Arial" w:cs="Arial"/>
          <w:lang w:eastAsia="zh-CN"/>
        </w:rPr>
        <w:tab/>
      </w:r>
      <w:r w:rsidRPr="001A6FD5">
        <w:rPr>
          <w:rFonts w:ascii="Arial" w:eastAsia="Times New Roman" w:hAnsi="Arial" w:cs="Arial"/>
          <w:lang w:eastAsia="zh-CN"/>
        </w:rPr>
        <w:tab/>
      </w:r>
      <w:r w:rsidRPr="001A6FD5">
        <w:rPr>
          <w:rFonts w:ascii="Arial" w:eastAsia="Times New Roman" w:hAnsi="Arial" w:cs="Arial"/>
          <w:lang w:eastAsia="zh-CN"/>
        </w:rPr>
        <w:tab/>
      </w:r>
      <w:r w:rsidRPr="001A6FD5">
        <w:rPr>
          <w:rFonts w:ascii="Arial" w:eastAsia="Times New Roman" w:hAnsi="Arial" w:cs="Arial"/>
          <w:lang w:eastAsia="zh-CN"/>
        </w:rPr>
        <w:tab/>
        <w:t>.....................................</w:t>
      </w:r>
    </w:p>
    <w:p w:rsidR="001A6FD5" w:rsidRPr="001A6FD5" w:rsidRDefault="001A6FD5" w:rsidP="001A6FD5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zh-CN"/>
        </w:rPr>
      </w:pPr>
    </w:p>
    <w:p w:rsidR="001A6FD5" w:rsidRPr="001A6FD5" w:rsidRDefault="001A6FD5" w:rsidP="001A6FD5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zh-CN"/>
        </w:rPr>
      </w:pPr>
    </w:p>
    <w:p w:rsidR="001A6FD5" w:rsidRPr="001A6FD5" w:rsidRDefault="001A6FD5" w:rsidP="001A6FD5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zh-CN"/>
        </w:rPr>
      </w:pPr>
      <w:r w:rsidRPr="001A6FD5">
        <w:rPr>
          <w:rFonts w:ascii="Arial" w:eastAsia="Times New Roman" w:hAnsi="Arial" w:cs="Arial"/>
          <w:lang w:eastAsia="zh-CN"/>
        </w:rPr>
        <w:t>DIRECTOR ICID</w:t>
      </w:r>
    </w:p>
    <w:p w:rsidR="001A6FD5" w:rsidRPr="001A6FD5" w:rsidRDefault="001A6FD5" w:rsidP="001A6FD5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zh-CN"/>
        </w:rPr>
      </w:pPr>
      <w:r w:rsidRPr="001A6FD5">
        <w:rPr>
          <w:rFonts w:ascii="Arial" w:eastAsia="Times New Roman" w:hAnsi="Arial" w:cs="Arial"/>
          <w:lang w:eastAsia="zh-CN"/>
        </w:rPr>
        <w:t>Numele și prenumele</w:t>
      </w:r>
    </w:p>
    <w:p w:rsidR="001A6FD5" w:rsidRPr="001A6FD5" w:rsidRDefault="001A6FD5" w:rsidP="001A6FD5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zh-CN"/>
        </w:rPr>
      </w:pPr>
      <w:r w:rsidRPr="001A6FD5">
        <w:rPr>
          <w:rFonts w:ascii="Arial" w:eastAsia="Times New Roman" w:hAnsi="Arial" w:cs="Arial"/>
          <w:lang w:eastAsia="zh-CN"/>
        </w:rPr>
        <w:t>.....................................</w:t>
      </w:r>
    </w:p>
    <w:p w:rsidR="001A6FD5" w:rsidRPr="001A6FD5" w:rsidRDefault="001A6FD5" w:rsidP="001A6FD5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zh-CN"/>
        </w:rPr>
      </w:pPr>
      <w:r w:rsidRPr="001A6FD5">
        <w:rPr>
          <w:rFonts w:ascii="Arial" w:eastAsia="Times New Roman" w:hAnsi="Arial" w:cs="Arial"/>
          <w:lang w:eastAsia="zh-CN"/>
        </w:rPr>
        <w:t>Semnătura</w:t>
      </w:r>
    </w:p>
    <w:p w:rsidR="001A6FD5" w:rsidRPr="001A6FD5" w:rsidRDefault="001A6FD5" w:rsidP="001A6FD5">
      <w:pPr>
        <w:suppressAutoHyphens/>
        <w:spacing w:after="0" w:line="240" w:lineRule="auto"/>
        <w:ind w:left="2832" w:firstLine="708"/>
        <w:rPr>
          <w:rFonts w:ascii="Arial" w:eastAsia="Times New Roman" w:hAnsi="Arial" w:cs="Arial"/>
          <w:b/>
          <w:color w:val="000000"/>
          <w:lang w:eastAsia="zh-CN"/>
        </w:rPr>
      </w:pPr>
      <w:r w:rsidRPr="001A6FD5">
        <w:rPr>
          <w:rFonts w:ascii="Arial" w:eastAsia="Times New Roman" w:hAnsi="Arial" w:cs="Arial"/>
          <w:lang w:eastAsia="zh-CN"/>
        </w:rPr>
        <w:t>.....................................</w:t>
      </w:r>
    </w:p>
    <w:p w:rsidR="00BC4841" w:rsidRDefault="00BF32DE"/>
    <w:sectPr w:rsidR="00BC4841" w:rsidSect="008354D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2DE" w:rsidRDefault="00BF32DE" w:rsidP="009E0C49">
      <w:pPr>
        <w:spacing w:after="0" w:line="240" w:lineRule="auto"/>
      </w:pPr>
      <w:r>
        <w:separator/>
      </w:r>
    </w:p>
  </w:endnote>
  <w:endnote w:type="continuationSeparator" w:id="0">
    <w:p w:rsidR="00BF32DE" w:rsidRDefault="00BF32DE" w:rsidP="009E0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2DE" w:rsidRDefault="00BF32DE" w:rsidP="009E0C49">
      <w:pPr>
        <w:spacing w:after="0" w:line="240" w:lineRule="auto"/>
      </w:pPr>
      <w:r>
        <w:separator/>
      </w:r>
    </w:p>
  </w:footnote>
  <w:footnote w:type="continuationSeparator" w:id="0">
    <w:p w:rsidR="00BF32DE" w:rsidRDefault="00BF32DE" w:rsidP="009E0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C49" w:rsidRPr="009E0C49" w:rsidRDefault="009E0C49" w:rsidP="009E0C49">
    <w:pPr>
      <w:pStyle w:val="Header"/>
      <w:jc w:val="right"/>
      <w:rPr>
        <w:rFonts w:ascii="Arial" w:hAnsi="Arial" w:cs="Arial"/>
        <w:color w:val="0070C0"/>
      </w:rPr>
    </w:pPr>
    <w:r w:rsidRPr="009E0C49">
      <w:rPr>
        <w:rFonts w:ascii="Arial" w:hAnsi="Arial" w:cs="Arial"/>
        <w:color w:val="0070C0"/>
      </w:rPr>
      <w:t>F</w:t>
    </w:r>
    <w:bookmarkStart w:id="0" w:name="_GoBack"/>
    <w:bookmarkEnd w:id="0"/>
    <w:r w:rsidRPr="009E0C49">
      <w:rPr>
        <w:rFonts w:ascii="Arial" w:hAnsi="Arial" w:cs="Arial"/>
        <w:color w:val="0070C0"/>
      </w:rPr>
      <w:t>. PO.02-ICID.03</w:t>
    </w:r>
  </w:p>
  <w:p w:rsidR="009E0C49" w:rsidRDefault="009E0C4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>
    <w:nsid w:val="00000006"/>
    <w:multiLevelType w:val="singleLevel"/>
    <w:tmpl w:val="00000006"/>
    <w:name w:val="WW8Num7"/>
    <w:lvl w:ilvl="0">
      <w:start w:val="1"/>
      <w:numFmt w:val="bullet"/>
      <w:lvlText w:val=""/>
      <w:lvlJc w:val="left"/>
      <w:pPr>
        <w:tabs>
          <w:tab w:val="num" w:pos="0"/>
        </w:tabs>
        <w:ind w:left="1788" w:hanging="360"/>
      </w:pPr>
      <w:rPr>
        <w:rFonts w:ascii="Symbol" w:hAnsi="Symbol" w:cs="Symbol" w:hint="default"/>
      </w:rPr>
    </w:lvl>
  </w:abstractNum>
  <w:abstractNum w:abstractNumId="2">
    <w:nsid w:val="0000000B"/>
    <w:multiLevelType w:val="multi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1470" w:hanging="360"/>
      </w:pPr>
      <w:rPr>
        <w:rFonts w:ascii="Symbol" w:hAnsi="Symbol" w:cs="Symbol" w:hint="default"/>
      </w:rPr>
    </w:lvl>
    <w:lvl w:ilvl="1">
      <w:start w:val="1"/>
      <w:numFmt w:val="bullet"/>
      <w:lvlText w:val="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6FD5"/>
    <w:rsid w:val="001A6FD5"/>
    <w:rsid w:val="008354DF"/>
    <w:rsid w:val="008D5324"/>
    <w:rsid w:val="009E0C49"/>
    <w:rsid w:val="00BF32DE"/>
    <w:rsid w:val="00C80B98"/>
    <w:rsid w:val="00CC2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4D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E0C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0C49"/>
  </w:style>
  <w:style w:type="paragraph" w:styleId="Footer">
    <w:name w:val="footer"/>
    <w:basedOn w:val="Normal"/>
    <w:link w:val="FooterChar"/>
    <w:uiPriority w:val="99"/>
    <w:semiHidden/>
    <w:unhideWhenUsed/>
    <w:rsid w:val="009E0C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0C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1181</Characters>
  <Application>Microsoft Office Word</Application>
  <DocSecurity>0</DocSecurity>
  <Lines>9</Lines>
  <Paragraphs>2</Paragraphs>
  <ScaleCrop>false</ScaleCrop>
  <Company>.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.</cp:lastModifiedBy>
  <cp:revision>2</cp:revision>
  <dcterms:created xsi:type="dcterms:W3CDTF">2025-11-03T10:26:00Z</dcterms:created>
  <dcterms:modified xsi:type="dcterms:W3CDTF">2025-11-18T11:42:00Z</dcterms:modified>
</cp:coreProperties>
</file>